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008"/>
      </w:tblGrid>
      <w:tr w:rsidR="00DD5D8B" w:rsidRPr="00090105" w14:paraId="088709F1" w14:textId="77777777">
        <w:tc>
          <w:tcPr>
            <w:tcW w:w="3478" w:type="dxa"/>
            <w:shd w:val="clear" w:color="auto" w:fill="auto"/>
          </w:tcPr>
          <w:p w14:paraId="3A9A0B64" w14:textId="77777777" w:rsidR="00DD5D8B" w:rsidRDefault="00DD5D8B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shd w:val="clear" w:color="auto" w:fill="auto"/>
          </w:tcPr>
          <w:p w14:paraId="42B3D88A" w14:textId="77777777" w:rsidR="00DD5D8B" w:rsidRDefault="00DD5D8B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D5D8B" w14:paraId="2CB85C10" w14:textId="77777777">
        <w:tc>
          <w:tcPr>
            <w:tcW w:w="3478" w:type="dxa"/>
            <w:shd w:val="clear" w:color="auto" w:fill="auto"/>
          </w:tcPr>
          <w:p w14:paraId="3F9513E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552A5FD6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 xml:space="preserve">] </w:t>
            </w:r>
          </w:p>
          <w:p w14:paraId="55AB6E6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–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DD5D8B" w14:paraId="7FC03B21" w14:textId="77777777">
        <w:tc>
          <w:tcPr>
            <w:tcW w:w="3478" w:type="dxa"/>
            <w:shd w:val="clear" w:color="auto" w:fill="auto"/>
          </w:tcPr>
          <w:p w14:paraId="37B08D15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0B212C1C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cognome;block</w:t>
            </w:r>
            <w:proofErr w:type="spellEnd"/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=</w:t>
            </w:r>
            <w:proofErr w:type="spellStart"/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tbs:row</w:t>
            </w:r>
            <w:proofErr w:type="spellEnd"/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],</w:t>
            </w:r>
          </w:p>
          <w:p w14:paraId="12A5DA9C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-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DD5D8B" w14:paraId="1A48B325" w14:textId="77777777">
        <w:tc>
          <w:tcPr>
            <w:tcW w:w="3478" w:type="dxa"/>
            <w:shd w:val="clear" w:color="auto" w:fill="auto"/>
          </w:tcPr>
          <w:p w14:paraId="0CA9647E" w14:textId="77777777" w:rsidR="00DD5D8B" w:rsidRDefault="00DD5D8B">
            <w:pPr>
              <w:jc w:val="right"/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E p.c.</w:t>
            </w:r>
          </w:p>
        </w:tc>
        <w:tc>
          <w:tcPr>
            <w:tcW w:w="5008" w:type="dxa"/>
            <w:shd w:val="clear" w:color="auto" w:fill="auto"/>
          </w:tcPr>
          <w:p w14:paraId="5980E0DB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  <w:p w14:paraId="403F1C68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  <w:p w14:paraId="50319C5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PEC: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progettista_pec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</w:tc>
      </w:tr>
    </w:tbl>
    <w:p w14:paraId="720D429E" w14:textId="77777777" w:rsidR="00DD5D8B" w:rsidRDefault="00DD5D8B">
      <w:pPr>
        <w:jc w:val="both"/>
        <w:rPr>
          <w:rFonts w:ascii="Corbel" w:eastAsia="Arial Unicode MS" w:hAnsi="Corbel" w:cs="Arial"/>
          <w:iCs/>
          <w:szCs w:val="22"/>
        </w:rPr>
      </w:pPr>
    </w:p>
    <w:p w14:paraId="01C19FBD" w14:textId="77777777" w:rsidR="00DD5D8B" w:rsidRDefault="00DD5D8B">
      <w:pPr>
        <w:jc w:val="both"/>
        <w:rPr>
          <w:rFonts w:ascii="Corbel" w:eastAsia="Arial Unicode MS" w:hAnsi="Corbel" w:cs="Arial"/>
          <w:iCs/>
          <w:szCs w:val="22"/>
        </w:rPr>
      </w:pPr>
    </w:p>
    <w:p w14:paraId="7C19BE58" w14:textId="77777777" w:rsidR="0042181D" w:rsidRPr="00957B26" w:rsidRDefault="0042181D">
      <w:p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b/>
          <w:iCs/>
          <w:szCs w:val="22"/>
        </w:rPr>
        <w:t>OGGETTO:</w:t>
      </w:r>
      <w:r w:rsidRPr="00957B26">
        <w:rPr>
          <w:rFonts w:ascii="Corbel" w:hAnsi="Corbel" w:cs="Arial"/>
          <w:b/>
          <w:szCs w:val="22"/>
        </w:rPr>
        <w:t xml:space="preserve"> </w:t>
      </w:r>
      <w:r w:rsidRPr="00957B26">
        <w:rPr>
          <w:rFonts w:ascii="Corbel" w:hAnsi="Corbel" w:cs="Arial"/>
          <w:b/>
          <w:szCs w:val="22"/>
        </w:rPr>
        <w:tab/>
      </w:r>
      <w:r w:rsidR="00DD5D8B" w:rsidRPr="00F52725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DD5D8B" w:rsidRPr="00F52725">
        <w:rPr>
          <w:rFonts w:ascii="Corbel" w:eastAsia="Arial Unicode MS" w:hAnsi="Corbel" w:cs="Arial"/>
          <w:iCs/>
          <w:szCs w:val="22"/>
        </w:rPr>
        <w:t>iol_tipo_app</w:t>
      </w:r>
      <w:proofErr w:type="spellEnd"/>
      <w:r w:rsidR="00DD5D8B" w:rsidRPr="00F52725">
        <w:rPr>
          <w:rFonts w:ascii="Corbel" w:eastAsia="Arial Unicode MS" w:hAnsi="Corbel" w:cs="Arial"/>
          <w:iCs/>
          <w:szCs w:val="22"/>
        </w:rPr>
        <w:t>] n. [</w:t>
      </w:r>
      <w:proofErr w:type="spellStart"/>
      <w:r w:rsidR="00DD5D8B" w:rsidRPr="00F52725">
        <w:rPr>
          <w:rFonts w:ascii="Corbel" w:eastAsia="Arial Unicode MS" w:hAnsi="Corbel" w:cs="Arial"/>
          <w:iCs/>
          <w:szCs w:val="22"/>
        </w:rPr>
        <w:t>numero_pratica</w:t>
      </w:r>
      <w:proofErr w:type="spellEnd"/>
      <w:r w:rsidR="00DD5D8B" w:rsidRPr="00F52725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b/>
          <w:iCs/>
          <w:szCs w:val="22"/>
        </w:rPr>
        <w:t xml:space="preserve"> </w:t>
      </w:r>
    </w:p>
    <w:p w14:paraId="02A82804" w14:textId="77777777" w:rsidR="0042181D" w:rsidRPr="00957B26" w:rsidRDefault="0042181D">
      <w:pPr>
        <w:jc w:val="both"/>
        <w:rPr>
          <w:rFonts w:ascii="Corbel" w:hAnsi="Corbel" w:cs="Arial"/>
          <w:szCs w:val="22"/>
        </w:rPr>
      </w:pPr>
    </w:p>
    <w:p w14:paraId="0813D72E" w14:textId="77777777" w:rsidR="0042181D" w:rsidRPr="00957B26" w:rsidRDefault="0042181D">
      <w:pPr>
        <w:rPr>
          <w:rFonts w:ascii="Corbel" w:eastAsia="Arial Unicode MS" w:hAnsi="Corbel" w:cs="Arial"/>
          <w:i/>
          <w:iCs/>
          <w:sz w:val="16"/>
          <w:szCs w:val="16"/>
        </w:rPr>
      </w:pPr>
    </w:p>
    <w:p w14:paraId="7C32BC41" w14:textId="77777777" w:rsidR="0042181D" w:rsidRPr="00957B26" w:rsidRDefault="0042181D" w:rsidP="00D00DC5">
      <w:p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In data </w:t>
      </w:r>
      <w:r w:rsidR="00DD5D8B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DD5D8B">
        <w:rPr>
          <w:rFonts w:ascii="Corbel" w:eastAsia="Arial Unicode MS" w:hAnsi="Corbel" w:cs="Arial"/>
          <w:iCs/>
          <w:szCs w:val="22"/>
        </w:rPr>
        <w:t>data_protocollo</w:t>
      </w:r>
      <w:proofErr w:type="spellEnd"/>
      <w:r w:rsidR="00DD5D8B">
        <w:rPr>
          <w:rFonts w:ascii="Corbel" w:eastAsia="Arial Unicode MS" w:hAnsi="Corbel" w:cs="Arial"/>
          <w:iCs/>
          <w:szCs w:val="22"/>
        </w:rPr>
        <w:t xml:space="preserve">] </w:t>
      </w:r>
      <w:r w:rsidR="00DD5D8B" w:rsidRPr="00957B26">
        <w:rPr>
          <w:rFonts w:ascii="Corbel" w:eastAsia="Arial Unicode MS" w:hAnsi="Corbel" w:cs="Arial"/>
          <w:iCs/>
          <w:szCs w:val="22"/>
        </w:rPr>
        <w:t>agli atti con il prot. n</w:t>
      </w:r>
      <w:r w:rsidR="00DD5D8B">
        <w:rPr>
          <w:rFonts w:ascii="Corbel" w:eastAsia="Arial Unicode MS" w:hAnsi="Corbel" w:cs="Arial"/>
          <w:iCs/>
          <w:szCs w:val="22"/>
        </w:rPr>
        <w:t>. [</w:t>
      </w:r>
      <w:proofErr w:type="spellStart"/>
      <w:r w:rsidR="00DD5D8B">
        <w:rPr>
          <w:rFonts w:ascii="Corbel" w:eastAsia="Arial Unicode MS" w:hAnsi="Corbel" w:cs="Arial"/>
          <w:iCs/>
          <w:szCs w:val="22"/>
        </w:rPr>
        <w:t>numero_protocollo</w:t>
      </w:r>
      <w:proofErr w:type="spellEnd"/>
      <w:r w:rsidR="00DD5D8B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iCs/>
          <w:szCs w:val="22"/>
        </w:rPr>
        <w:t xml:space="preserve"> è pervenuta l’istanza richiamata in oggetto</w:t>
      </w:r>
      <w:r w:rsidR="00D87D81">
        <w:rPr>
          <w:rFonts w:ascii="Corbel" w:eastAsia="Arial Unicode MS" w:hAnsi="Corbel" w:cs="Arial"/>
          <w:iCs/>
          <w:szCs w:val="22"/>
        </w:rPr>
        <w:t>;</w:t>
      </w:r>
    </w:p>
    <w:p w14:paraId="416CF174" w14:textId="77777777" w:rsidR="0042181D" w:rsidRPr="00957B26" w:rsidRDefault="0042181D">
      <w:pPr>
        <w:jc w:val="both"/>
        <w:rPr>
          <w:rFonts w:ascii="Corbel" w:hAnsi="Corbel" w:cs="Arial"/>
          <w:sz w:val="14"/>
          <w:szCs w:val="14"/>
        </w:rPr>
      </w:pPr>
    </w:p>
    <w:p w14:paraId="0B77D6C5" w14:textId="77777777" w:rsidR="006B539A" w:rsidRPr="00957B26" w:rsidRDefault="006B539A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0F76FF10" w14:textId="77777777" w:rsidR="006E26F3" w:rsidRPr="00957B26" w:rsidRDefault="006E26F3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6323C4D4" w14:textId="77777777" w:rsidR="0042181D" w:rsidRPr="00957B26" w:rsidRDefault="0042181D">
      <w:pPr>
        <w:ind w:firstLine="705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Distinti saluti</w:t>
      </w:r>
    </w:p>
    <w:p w14:paraId="6E42E5CF" w14:textId="77777777" w:rsidR="0042181D" w:rsidRPr="00957B26" w:rsidRDefault="0042181D">
      <w:pPr>
        <w:ind w:firstLine="705"/>
        <w:jc w:val="both"/>
        <w:rPr>
          <w:rFonts w:ascii="Corbel" w:eastAsia="Arial Unicode MS" w:hAnsi="Corbel" w:cs="Arial"/>
          <w:iCs/>
          <w:sz w:val="12"/>
          <w:szCs w:val="12"/>
        </w:rPr>
      </w:pPr>
    </w:p>
    <w:p w14:paraId="17772C84" w14:textId="77777777" w:rsidR="006B539A" w:rsidRPr="00957B26" w:rsidRDefault="006B539A">
      <w:pPr>
        <w:jc w:val="center"/>
        <w:rPr>
          <w:rFonts w:ascii="Corbel" w:eastAsia="Arial Unicode MS" w:hAnsi="Corbel" w:cs="Arial"/>
          <w:iCs/>
          <w:szCs w:val="22"/>
        </w:rPr>
      </w:pPr>
    </w:p>
    <w:p w14:paraId="51F3703C" w14:textId="36F45803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Il responsabile</w:t>
      </w:r>
    </w:p>
    <w:p w14:paraId="00486D4A" w14:textId="77777777" w:rsidR="00957B26" w:rsidRPr="00957B26" w:rsidRDefault="00957B26" w:rsidP="006F1BBD">
      <w:pPr>
        <w:ind w:left="3686"/>
        <w:jc w:val="center"/>
        <w:rPr>
          <w:rFonts w:ascii="Corbel" w:hAnsi="Corbel" w:cs="Arial"/>
        </w:rPr>
      </w:pPr>
    </w:p>
    <w:p w14:paraId="75956514" w14:textId="77777777" w:rsidR="00957B26" w:rsidRPr="00DD5D8B" w:rsidRDefault="00957B26" w:rsidP="006F1BBD">
      <w:pPr>
        <w:ind w:left="3686"/>
        <w:jc w:val="center"/>
        <w:rPr>
          <w:rFonts w:ascii="Corbel" w:hAnsi="Corbel"/>
          <w:sz w:val="16"/>
          <w:szCs w:val="18"/>
        </w:rPr>
      </w:pPr>
      <w:r w:rsidRPr="00957B26">
        <w:rPr>
          <w:rFonts w:ascii="Corbel" w:hAnsi="Corbel" w:cs="Arial"/>
        </w:rPr>
        <w:br w:type="page"/>
      </w:r>
    </w:p>
    <w:p w14:paraId="7F53AF1E" w14:textId="77777777" w:rsidR="00957B26" w:rsidRPr="00DD5D8B" w:rsidRDefault="00957B26" w:rsidP="00957B26">
      <w:pPr>
        <w:pStyle w:val="Textbody"/>
        <w:jc w:val="center"/>
        <w:rPr>
          <w:rFonts w:ascii="Corbel" w:hAnsi="Corbel"/>
          <w:b/>
          <w:bCs/>
          <w:color w:val="000000"/>
          <w:sz w:val="18"/>
        </w:rPr>
      </w:pPr>
      <w:r w:rsidRPr="00DD5D8B">
        <w:rPr>
          <w:rFonts w:ascii="Corbel" w:hAnsi="Corbel"/>
          <w:b/>
          <w:bCs/>
          <w:color w:val="000000"/>
          <w:sz w:val="18"/>
        </w:rPr>
        <w:t>INFORMATIVA SULLA PRIVACY AI SENSI DEL REGOLAMENTO EUROPEO PER LA PROTEZIONE DEI DATI 2016/679</w:t>
      </w:r>
    </w:p>
    <w:p w14:paraId="48720E0E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A92082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F507F10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Titolare del trattamento e RPD</w:t>
      </w:r>
    </w:p>
    <w:p w14:paraId="3E27650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Ai sensi dell’art. 13 del GDPR è possibile rivolgersi al RPD nominato dal Comune per eventuali chiarimenti in materia di tutela dati personali.</w:t>
      </w:r>
    </w:p>
    <w:p w14:paraId="085C6E35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Finalità e modalità del trattamento</w:t>
      </w:r>
    </w:p>
    <w:p w14:paraId="5CFC897F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Comune di Cervo, titolare del trattamento, tratta i dati personali liberamente conferiti, esclusivamente per finalità istituzionali.</w:t>
      </w:r>
    </w:p>
    <w:p w14:paraId="5F33A759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Consenso</w:t>
      </w:r>
    </w:p>
    <w:p w14:paraId="5BA7F5D8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consenso del trattamento ai fini istituzionali è necessario ed obbligatorio per le finalità stesse.</w:t>
      </w:r>
    </w:p>
    <w:p w14:paraId="558F4A9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Periodo di conservazione</w:t>
      </w:r>
    </w:p>
    <w:p w14:paraId="752E5F7E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F126BA6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Diritti del cittadino/interessato</w:t>
      </w:r>
    </w:p>
    <w:p w14:paraId="50B870FB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cittadino/L’interessato avrà in qualsiasi momento piena facoltà di esercitare i diritti previsti dalla normativa vigente; potrà far valere i propri diritti rivolgendosi al Comune di Savona</w:t>
      </w:r>
    </w:p>
    <w:p w14:paraId="4ED3376E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 diritti del cittadino/dell’interessato sono quelli previsti dal Regolamento UE 2016/679 (GDPR).</w:t>
      </w:r>
    </w:p>
    <w:p w14:paraId="18026688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cittadino/L’interessato può:</w:t>
      </w:r>
    </w:p>
    <w:p w14:paraId="2F2434A4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ricevere conferma dell’esistenza dei dati suoi personali e richiedere l’accesso al loro contenuto</w:t>
      </w:r>
    </w:p>
    <w:p w14:paraId="1B044B20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aggiornare, modificare e/o correggere i suoi dati personali</w:t>
      </w:r>
    </w:p>
    <w:p w14:paraId="0EC2D269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 xml:space="preserve">- chiedere la cancellazione, la trasformazione in forma anonima, il blocco dei suoi dati trattati in violazione di   </w:t>
      </w:r>
    </w:p>
    <w:p w14:paraId="630EBA11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 xml:space="preserve">   legge</w:t>
      </w:r>
    </w:p>
    <w:p w14:paraId="470519A8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chiedere la limitazione del trattamento</w:t>
      </w:r>
    </w:p>
    <w:p w14:paraId="29B6290F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opporsi per motivi legittimi al trattamento</w:t>
      </w:r>
    </w:p>
    <w:p w14:paraId="4C51F4EC" w14:textId="77777777" w:rsidR="00957B26" w:rsidRDefault="00957B26" w:rsidP="006F1BBD">
      <w:pPr>
        <w:ind w:left="3686"/>
        <w:jc w:val="center"/>
      </w:pPr>
    </w:p>
    <w:sectPr w:rsidR="00957B26">
      <w:footerReference w:type="default" r:id="rId7"/>
      <w:pgSz w:w="12240" w:h="15840"/>
      <w:pgMar w:top="567" w:right="1985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304A" w14:textId="77777777" w:rsidR="006D0026" w:rsidRDefault="006D0026" w:rsidP="00954454">
      <w:r>
        <w:separator/>
      </w:r>
    </w:p>
  </w:endnote>
  <w:endnote w:type="continuationSeparator" w:id="0">
    <w:p w14:paraId="707D4BEA" w14:textId="77777777" w:rsidR="006D0026" w:rsidRDefault="006D0026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9D55" w14:textId="77777777" w:rsidR="00954454" w:rsidRDefault="009544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266B92" w14:textId="77777777" w:rsidR="00954454" w:rsidRDefault="0095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0561" w14:textId="77777777" w:rsidR="006D0026" w:rsidRDefault="006D0026" w:rsidP="00954454">
      <w:r>
        <w:separator/>
      </w:r>
    </w:p>
  </w:footnote>
  <w:footnote w:type="continuationSeparator" w:id="0">
    <w:p w14:paraId="020D95C0" w14:textId="77777777" w:rsidR="006D0026" w:rsidRDefault="006D0026" w:rsidP="0095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759599048">
    <w:abstractNumId w:val="0"/>
  </w:num>
  <w:num w:numId="2" w16cid:durableId="505754900">
    <w:abstractNumId w:val="1"/>
  </w:num>
  <w:num w:numId="3" w16cid:durableId="5763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EC1"/>
    <w:rsid w:val="000C7E4D"/>
    <w:rsid w:val="00152272"/>
    <w:rsid w:val="001A47DD"/>
    <w:rsid w:val="00211485"/>
    <w:rsid w:val="00217721"/>
    <w:rsid w:val="002B2A61"/>
    <w:rsid w:val="002D5BA5"/>
    <w:rsid w:val="0032188D"/>
    <w:rsid w:val="00385F73"/>
    <w:rsid w:val="00387FCB"/>
    <w:rsid w:val="003F4BEC"/>
    <w:rsid w:val="004065D1"/>
    <w:rsid w:val="00410065"/>
    <w:rsid w:val="00417BC8"/>
    <w:rsid w:val="0042181D"/>
    <w:rsid w:val="0042782E"/>
    <w:rsid w:val="00436BEF"/>
    <w:rsid w:val="004840D0"/>
    <w:rsid w:val="004C11EC"/>
    <w:rsid w:val="004D06F9"/>
    <w:rsid w:val="00547AA9"/>
    <w:rsid w:val="00611FD3"/>
    <w:rsid w:val="00642095"/>
    <w:rsid w:val="00655D6A"/>
    <w:rsid w:val="006B539A"/>
    <w:rsid w:val="006D0026"/>
    <w:rsid w:val="006D1D04"/>
    <w:rsid w:val="006E26F3"/>
    <w:rsid w:val="006F1BBD"/>
    <w:rsid w:val="007334D3"/>
    <w:rsid w:val="00761160"/>
    <w:rsid w:val="00780710"/>
    <w:rsid w:val="007A340B"/>
    <w:rsid w:val="007A64A8"/>
    <w:rsid w:val="007C4740"/>
    <w:rsid w:val="007C5A2A"/>
    <w:rsid w:val="00821B98"/>
    <w:rsid w:val="00855718"/>
    <w:rsid w:val="008D35D9"/>
    <w:rsid w:val="00954454"/>
    <w:rsid w:val="00957B26"/>
    <w:rsid w:val="00992F42"/>
    <w:rsid w:val="0099731F"/>
    <w:rsid w:val="009B4F1C"/>
    <w:rsid w:val="009C4A53"/>
    <w:rsid w:val="009D3FC6"/>
    <w:rsid w:val="00A61791"/>
    <w:rsid w:val="00AC0600"/>
    <w:rsid w:val="00B21EC1"/>
    <w:rsid w:val="00B42460"/>
    <w:rsid w:val="00B472BA"/>
    <w:rsid w:val="00BB66D4"/>
    <w:rsid w:val="00BD7899"/>
    <w:rsid w:val="00D008F0"/>
    <w:rsid w:val="00D00DC5"/>
    <w:rsid w:val="00D220AE"/>
    <w:rsid w:val="00D84F71"/>
    <w:rsid w:val="00D87D81"/>
    <w:rsid w:val="00DB09A8"/>
    <w:rsid w:val="00DD5D8B"/>
    <w:rsid w:val="00E0765D"/>
    <w:rsid w:val="00E23EFE"/>
    <w:rsid w:val="00E339DF"/>
    <w:rsid w:val="00E33F9D"/>
    <w:rsid w:val="00EF6BC1"/>
    <w:rsid w:val="00F43FD2"/>
    <w:rsid w:val="00F70D90"/>
    <w:rsid w:val="00F91CB4"/>
    <w:rsid w:val="00FB0033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D63318"/>
  <w15:chartTrackingRefBased/>
  <w15:docId w15:val="{60A565AB-046B-40EE-B3ED-98CBE40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 Unicode MS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eastAsia="Arial Unicode MS" w:hAnsi="Symbol" w:cs="OpenSymbol"/>
      <w:sz w:val="22"/>
      <w:szCs w:val="22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Arial Unicode MS" w:hAnsi="Symbol" w:cs="Symbol" w:hint="default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i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563C1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i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i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21EC1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954454"/>
    <w:rPr>
      <w:sz w:val="22"/>
      <w:lang w:eastAsia="zh-CN"/>
    </w:rPr>
  </w:style>
  <w:style w:type="paragraph" w:customStyle="1" w:styleId="Textbody">
    <w:name w:val="Text body"/>
    <w:basedOn w:val="Normale"/>
    <w:rsid w:val="00957B26"/>
    <w:pPr>
      <w:overflowPunct w:val="0"/>
      <w:autoSpaceDE w:val="0"/>
      <w:autoSpaceDN w:val="0"/>
      <w:jc w:val="both"/>
    </w:pPr>
    <w:rPr>
      <w:kern w:val="3"/>
      <w:sz w:val="24"/>
    </w:rPr>
  </w:style>
  <w:style w:type="table" w:styleId="Grigliatabella">
    <w:name w:val="Table Grid"/>
    <w:basedOn w:val="Tabellanormale"/>
    <w:uiPriority w:val="59"/>
    <w:rsid w:val="00DD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CERVO</vt:lpstr>
    </vt:vector>
  </TitlesOfParts>
  <Company>Comune di Cervo - Ufficio lavori Pubblici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CERVO</dc:title>
  <dc:subject/>
  <dc:creator>Uffici Demografici</dc:creator>
  <cp:keywords/>
  <cp:lastModifiedBy>Roberto Starnini</cp:lastModifiedBy>
  <cp:revision>3</cp:revision>
  <cp:lastPrinted>2023-09-05T15:33:00Z</cp:lastPrinted>
  <dcterms:created xsi:type="dcterms:W3CDTF">2023-10-13T09:44:00Z</dcterms:created>
  <dcterms:modified xsi:type="dcterms:W3CDTF">2025-04-15T07:30:00Z</dcterms:modified>
</cp:coreProperties>
</file>